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B68F6" w14:textId="77777777" w:rsidR="00195FA6" w:rsidRDefault="008019A4" w:rsidP="00E1580F">
      <w:pPr>
        <w:pStyle w:val="Heading1"/>
        <w:rPr>
          <w:rFonts w:ascii="Times New Roman" w:hAnsi="Times New Roman"/>
          <w:sz w:val="24"/>
          <w:szCs w:val="24"/>
        </w:rPr>
      </w:pPr>
      <w:bookmarkStart w:id="0" w:name="_Toc351744694"/>
      <w:r w:rsidRPr="001644D2">
        <w:rPr>
          <w:rFonts w:ascii="Times New Roman" w:hAnsi="Times New Roman"/>
          <w:sz w:val="24"/>
          <w:szCs w:val="24"/>
        </w:rPr>
        <w:t>Course Requirements</w:t>
      </w:r>
      <w:bookmarkEnd w:id="0"/>
    </w:p>
    <w:p w14:paraId="3CE6601D" w14:textId="77777777" w:rsidR="006D2B7F" w:rsidRPr="006D2B7F" w:rsidRDefault="006D2B7F" w:rsidP="006D2B7F"/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1371"/>
        <w:gridCol w:w="2973"/>
        <w:gridCol w:w="2114"/>
        <w:gridCol w:w="1927"/>
        <w:gridCol w:w="1098"/>
      </w:tblGrid>
      <w:tr w:rsidR="008F07A4" w:rsidRPr="001D5D69" w14:paraId="001DE5DE" w14:textId="77777777" w:rsidTr="007E585E">
        <w:trPr>
          <w:trHeight w:val="315"/>
        </w:trPr>
        <w:tc>
          <w:tcPr>
            <w:tcW w:w="948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/>
            <w:noWrap/>
            <w:vAlign w:val="center"/>
            <w:hideMark/>
          </w:tcPr>
          <w:p w14:paraId="6D01FB98" w14:textId="77777777" w:rsidR="008F07A4" w:rsidRPr="001D5D69" w:rsidRDefault="008F07A4" w:rsidP="00E1580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Core Requirements</w:t>
            </w:r>
          </w:p>
        </w:tc>
      </w:tr>
      <w:tr w:rsidR="00CE1A80" w:rsidRPr="001D5D69" w14:paraId="60F409B1" w14:textId="77777777" w:rsidTr="007E585E">
        <w:trPr>
          <w:trHeight w:val="315"/>
        </w:trPr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16081BA4" w14:textId="77777777" w:rsidR="008F07A4" w:rsidRPr="001D5D69" w:rsidRDefault="008F07A4" w:rsidP="00E1580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Course No.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50191994" w14:textId="77777777" w:rsidR="008F07A4" w:rsidRPr="001D5D69" w:rsidRDefault="008F07A4" w:rsidP="00E1580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6DF7110B" w14:textId="77777777" w:rsidR="008F07A4" w:rsidRPr="001D5D69" w:rsidRDefault="008F07A4" w:rsidP="00E1580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Instructor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3A55D3F3" w14:textId="77777777" w:rsidR="008F07A4" w:rsidRPr="001D5D69" w:rsidRDefault="008F07A4" w:rsidP="00E1580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Term</w:t>
            </w:r>
            <w:r w:rsidR="007E58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/Projected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/>
            <w:noWrap/>
            <w:vAlign w:val="center"/>
            <w:hideMark/>
          </w:tcPr>
          <w:p w14:paraId="09B0DBFC" w14:textId="77777777" w:rsidR="008F07A4" w:rsidRPr="001D5D69" w:rsidRDefault="008F07A4" w:rsidP="00E1580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Credits</w:t>
            </w:r>
          </w:p>
        </w:tc>
      </w:tr>
      <w:tr w:rsidR="008F07A4" w:rsidRPr="001D5D69" w14:paraId="60A34666" w14:textId="77777777" w:rsidTr="007E585E">
        <w:trPr>
          <w:trHeight w:val="315"/>
        </w:trPr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4BF85" w14:textId="77777777" w:rsidR="008F07A4" w:rsidRPr="001D5D69" w:rsidRDefault="008F07A4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3FA3A" w14:textId="77777777" w:rsidR="008F07A4" w:rsidRPr="001D5D69" w:rsidRDefault="008F07A4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363A7" w14:textId="77777777" w:rsidR="008F07A4" w:rsidRPr="001D5D69" w:rsidRDefault="008F07A4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2DCAE" w14:textId="77777777" w:rsidR="008F07A4" w:rsidRPr="001D5D69" w:rsidRDefault="008F07A4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58BEF9" w14:textId="77777777" w:rsidR="008F07A4" w:rsidRPr="001D5D69" w:rsidRDefault="008F07A4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07A4" w:rsidRPr="001D5D69" w14:paraId="2F65ED3C" w14:textId="77777777" w:rsidTr="007E585E">
        <w:trPr>
          <w:trHeight w:val="315"/>
        </w:trPr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09F21" w14:textId="77777777" w:rsidR="008F07A4" w:rsidRPr="001D5D69" w:rsidRDefault="008F07A4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59A4B" w14:textId="77777777" w:rsidR="008F07A4" w:rsidRPr="001D5D69" w:rsidRDefault="008F07A4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CF8E6" w14:textId="77777777" w:rsidR="008F07A4" w:rsidRPr="001D5D69" w:rsidRDefault="008F07A4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57E9A" w14:textId="77777777" w:rsidR="008F07A4" w:rsidRPr="001D5D69" w:rsidRDefault="008F07A4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6694C4" w14:textId="77777777" w:rsidR="008F07A4" w:rsidRPr="001D5D69" w:rsidRDefault="008F07A4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07A4" w:rsidRPr="001D5D69" w14:paraId="67DD5806" w14:textId="77777777" w:rsidTr="007E585E">
        <w:trPr>
          <w:trHeight w:val="315"/>
        </w:trPr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ADBF4" w14:textId="77777777" w:rsidR="008F07A4" w:rsidRPr="001D5D69" w:rsidRDefault="008F07A4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51294" w14:textId="77777777" w:rsidR="008F07A4" w:rsidRPr="001D5D69" w:rsidRDefault="008F07A4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6AA2E" w14:textId="77777777" w:rsidR="008F07A4" w:rsidRPr="001D5D69" w:rsidRDefault="008F07A4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B8EA4" w14:textId="77777777" w:rsidR="008F07A4" w:rsidRPr="001D5D69" w:rsidRDefault="008F07A4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5BDA95" w14:textId="77777777" w:rsidR="008F07A4" w:rsidRPr="001D5D69" w:rsidRDefault="008F07A4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07A4" w:rsidRPr="001D5D69" w14:paraId="33AB5718" w14:textId="77777777" w:rsidTr="007E585E">
        <w:trPr>
          <w:trHeight w:val="315"/>
        </w:trPr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6CC7A" w14:textId="77777777" w:rsidR="008F07A4" w:rsidRPr="001D5D69" w:rsidRDefault="008F07A4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F262F" w14:textId="77777777" w:rsidR="008F07A4" w:rsidRPr="001D5D69" w:rsidRDefault="008F07A4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8A5F4" w14:textId="77777777" w:rsidR="008F07A4" w:rsidRPr="001D5D69" w:rsidRDefault="008F07A4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3430D" w14:textId="77777777" w:rsidR="008F07A4" w:rsidRPr="001D5D69" w:rsidRDefault="008F07A4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003984" w14:textId="77777777" w:rsidR="008F07A4" w:rsidRPr="001D5D69" w:rsidRDefault="008F07A4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07A4" w:rsidRPr="001D5D69" w14:paraId="35DD72B0" w14:textId="77777777" w:rsidTr="007E585E">
        <w:trPr>
          <w:trHeight w:val="315"/>
        </w:trPr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8FAE6" w14:textId="77777777" w:rsidR="008F07A4" w:rsidRPr="001D5D69" w:rsidRDefault="008F07A4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E38D2" w14:textId="77777777" w:rsidR="008F07A4" w:rsidRPr="001D5D69" w:rsidRDefault="008F07A4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6C660" w14:textId="77777777" w:rsidR="008F07A4" w:rsidRPr="001D5D69" w:rsidRDefault="008F07A4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534E8" w14:textId="77777777" w:rsidR="008F07A4" w:rsidRPr="001D5D69" w:rsidRDefault="008F07A4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4B6E91" w14:textId="77777777" w:rsidR="008F07A4" w:rsidRPr="001D5D69" w:rsidRDefault="008F07A4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5EE1" w:rsidRPr="001D5D69" w14:paraId="31CE1E05" w14:textId="77777777" w:rsidTr="007E585E">
        <w:trPr>
          <w:trHeight w:val="300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5A4C1" w14:textId="77777777" w:rsidR="008F07A4" w:rsidRPr="001D5D69" w:rsidRDefault="008F07A4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E3949" w14:textId="77777777" w:rsidR="008F07A4" w:rsidRPr="001D5D69" w:rsidRDefault="008F07A4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86FB3" w14:textId="77777777" w:rsidR="008F07A4" w:rsidRPr="001D5D69" w:rsidRDefault="008F07A4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1F91F" w14:textId="77777777" w:rsidR="008F07A4" w:rsidRPr="001D5D69" w:rsidRDefault="008F07A4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DF04F6" w14:textId="77777777" w:rsidR="008F07A4" w:rsidRPr="001D5D69" w:rsidRDefault="008F07A4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24D6" w:rsidRPr="001D5D69" w14:paraId="1C55353D" w14:textId="77777777" w:rsidTr="007E585E">
        <w:trPr>
          <w:trHeight w:val="300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278B0" w14:textId="77777777" w:rsidR="006524D6" w:rsidRPr="001D5D69" w:rsidRDefault="006524D6" w:rsidP="007D12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CCDBC" w14:textId="77777777" w:rsidR="006524D6" w:rsidRPr="001D5D69" w:rsidRDefault="006524D6" w:rsidP="007D12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D57F3" w14:textId="77777777" w:rsidR="006524D6" w:rsidRPr="001D5D69" w:rsidRDefault="006524D6" w:rsidP="007D12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3D707" w14:textId="77777777" w:rsidR="006524D6" w:rsidRPr="001D5D69" w:rsidRDefault="006524D6" w:rsidP="007D12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CE189" w14:textId="77777777" w:rsidR="006524D6" w:rsidRPr="001D5D69" w:rsidRDefault="006524D6" w:rsidP="007D12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24D6" w:rsidRPr="001D5D69" w14:paraId="4AEEB708" w14:textId="77777777" w:rsidTr="007E585E">
        <w:trPr>
          <w:trHeight w:val="315"/>
        </w:trPr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8315E" w14:textId="77777777" w:rsidR="006524D6" w:rsidRPr="001D5D69" w:rsidRDefault="006524D6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A8C35" w14:textId="77777777" w:rsidR="006524D6" w:rsidRPr="001D5D69" w:rsidRDefault="006524D6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1BBC6" w14:textId="77777777" w:rsidR="006524D6" w:rsidRPr="001D5D69" w:rsidRDefault="006524D6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D71B3" w14:textId="77777777" w:rsidR="006524D6" w:rsidRPr="001D5D69" w:rsidRDefault="006524D6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EFA08A" w14:textId="77777777" w:rsidR="006524D6" w:rsidRPr="001D5D69" w:rsidRDefault="006524D6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24D6" w:rsidRPr="001D5D69" w14:paraId="39439E9C" w14:textId="77777777" w:rsidTr="007E585E">
        <w:trPr>
          <w:trHeight w:val="315"/>
        </w:trPr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9322" w14:textId="77777777" w:rsidR="006524D6" w:rsidRPr="001D5D69" w:rsidRDefault="006524D6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96867" w14:textId="77777777" w:rsidR="006524D6" w:rsidRPr="001D5D69" w:rsidRDefault="006524D6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70437" w14:textId="77777777" w:rsidR="006524D6" w:rsidRPr="001D5D69" w:rsidRDefault="006524D6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9B926" w14:textId="77777777" w:rsidR="006524D6" w:rsidRPr="001D5D69" w:rsidRDefault="006524D6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30DAB8" w14:textId="77777777" w:rsidR="006524D6" w:rsidRPr="001D5D69" w:rsidRDefault="006524D6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41E9" w:rsidRPr="001D5D69" w14:paraId="195DED63" w14:textId="77777777" w:rsidTr="007E585E">
        <w:trPr>
          <w:trHeight w:val="315"/>
        </w:trPr>
        <w:tc>
          <w:tcPr>
            <w:tcW w:w="948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28915F" w14:textId="77777777" w:rsidR="006A41E9" w:rsidRPr="001D5D69" w:rsidRDefault="006A41E9" w:rsidP="006A41E9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Total:</w:t>
            </w:r>
          </w:p>
        </w:tc>
      </w:tr>
      <w:tr w:rsidR="006524D6" w:rsidRPr="001D5D69" w14:paraId="24206D34" w14:textId="77777777" w:rsidTr="007E585E">
        <w:trPr>
          <w:trHeight w:val="315"/>
        </w:trPr>
        <w:tc>
          <w:tcPr>
            <w:tcW w:w="9483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/>
            <w:noWrap/>
            <w:vAlign w:val="center"/>
            <w:hideMark/>
          </w:tcPr>
          <w:p w14:paraId="4368BCD1" w14:textId="77777777" w:rsidR="006524D6" w:rsidRPr="001D5D69" w:rsidRDefault="00CF11E6" w:rsidP="00CF11E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Research Tool Skills</w:t>
            </w:r>
          </w:p>
        </w:tc>
      </w:tr>
      <w:tr w:rsidR="006524D6" w:rsidRPr="001D5D69" w14:paraId="32B9E45A" w14:textId="77777777" w:rsidTr="007E585E">
        <w:trPr>
          <w:trHeight w:val="315"/>
        </w:trPr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0B0A1E1D" w14:textId="77777777" w:rsidR="006524D6" w:rsidRPr="001D5D69" w:rsidRDefault="006524D6" w:rsidP="00E1580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Course No.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1E31F72F" w14:textId="77777777" w:rsidR="006524D6" w:rsidRPr="001D5D69" w:rsidRDefault="006524D6" w:rsidP="00E1580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7DE485D6" w14:textId="77777777" w:rsidR="006524D6" w:rsidRPr="001D5D69" w:rsidRDefault="006524D6" w:rsidP="00E1580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Instructor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42EF52AF" w14:textId="77777777" w:rsidR="006524D6" w:rsidRPr="001D5D69" w:rsidRDefault="007E585E" w:rsidP="00E1580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Term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/Projected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/>
            <w:noWrap/>
            <w:vAlign w:val="center"/>
            <w:hideMark/>
          </w:tcPr>
          <w:p w14:paraId="7243EBCC" w14:textId="77777777" w:rsidR="006524D6" w:rsidRPr="001D5D69" w:rsidRDefault="006524D6" w:rsidP="00E1580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Credits</w:t>
            </w:r>
          </w:p>
        </w:tc>
      </w:tr>
      <w:tr w:rsidR="006524D6" w:rsidRPr="001D5D69" w14:paraId="36634427" w14:textId="77777777" w:rsidTr="007E585E">
        <w:trPr>
          <w:trHeight w:val="315"/>
        </w:trPr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A1243" w14:textId="77777777" w:rsidR="006524D6" w:rsidRPr="001D5D69" w:rsidRDefault="006524D6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B4559" w14:textId="77777777" w:rsidR="006524D6" w:rsidRPr="001D5D69" w:rsidRDefault="006524D6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012DD" w14:textId="77777777" w:rsidR="006524D6" w:rsidRPr="001D5D69" w:rsidRDefault="006524D6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09695" w14:textId="77777777" w:rsidR="006524D6" w:rsidRPr="001D5D69" w:rsidRDefault="006524D6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3D93FD" w14:textId="77777777" w:rsidR="006524D6" w:rsidRPr="001D5D69" w:rsidRDefault="006524D6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24D6" w:rsidRPr="001D5D69" w14:paraId="2EC1F332" w14:textId="77777777" w:rsidTr="007E585E">
        <w:trPr>
          <w:trHeight w:val="350"/>
        </w:trPr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A4D95" w14:textId="77777777" w:rsidR="006524D6" w:rsidRPr="001D5D69" w:rsidRDefault="006524D6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F168E" w14:textId="77777777" w:rsidR="006524D6" w:rsidRPr="001D5D69" w:rsidRDefault="006524D6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14616" w14:textId="77777777" w:rsidR="006524D6" w:rsidRPr="001D5D69" w:rsidRDefault="006524D6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AA79C" w14:textId="77777777" w:rsidR="006524D6" w:rsidRPr="001D5D69" w:rsidRDefault="006524D6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D01FC" w14:textId="77777777" w:rsidR="006524D6" w:rsidRPr="001D5D69" w:rsidRDefault="006524D6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11E6" w:rsidRPr="001D5D69" w14:paraId="29DBDD16" w14:textId="77777777" w:rsidTr="007E585E">
        <w:trPr>
          <w:trHeight w:val="80"/>
        </w:trPr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B860D" w14:textId="77777777" w:rsidR="00CF11E6" w:rsidRPr="001D5D69" w:rsidRDefault="00CF11E6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2861A" w14:textId="77777777" w:rsidR="00CF11E6" w:rsidRPr="001D5D69" w:rsidRDefault="00CF11E6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F6412" w14:textId="77777777" w:rsidR="00CF11E6" w:rsidRPr="001D5D69" w:rsidRDefault="00CF11E6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ECB1A" w14:textId="77777777" w:rsidR="00CF11E6" w:rsidRPr="001D5D69" w:rsidRDefault="00CF11E6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25FA3" w14:textId="77777777" w:rsidR="00CF11E6" w:rsidRPr="001D5D69" w:rsidRDefault="00CF11E6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11E6" w:rsidRPr="001D5D69" w14:paraId="199E1B0D" w14:textId="77777777" w:rsidTr="007E585E">
        <w:trPr>
          <w:trHeight w:val="80"/>
        </w:trPr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D6BE8" w14:textId="77777777" w:rsidR="00CF11E6" w:rsidRPr="001D5D69" w:rsidRDefault="00CF11E6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19818" w14:textId="77777777" w:rsidR="00CF11E6" w:rsidRPr="001D5D69" w:rsidRDefault="00CF11E6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4B173" w14:textId="77777777" w:rsidR="00CF11E6" w:rsidRPr="001D5D69" w:rsidRDefault="00CF11E6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875B9" w14:textId="77777777" w:rsidR="00CF11E6" w:rsidRPr="001D5D69" w:rsidRDefault="00CF11E6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791818" w14:textId="77777777" w:rsidR="00CF11E6" w:rsidRPr="001D5D69" w:rsidRDefault="00CF11E6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24D6" w:rsidRPr="001D5D69" w14:paraId="395D003D" w14:textId="77777777" w:rsidTr="007E585E">
        <w:trPr>
          <w:trHeight w:val="330"/>
        </w:trPr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07C64" w14:textId="77777777" w:rsidR="006524D6" w:rsidRPr="001D5D69" w:rsidRDefault="006524D6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0EAC9" w14:textId="77777777" w:rsidR="006524D6" w:rsidRPr="001D5D69" w:rsidRDefault="006524D6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BEE6D" w14:textId="77777777" w:rsidR="006524D6" w:rsidRPr="001D5D69" w:rsidRDefault="006524D6" w:rsidP="00E1580F">
            <w:pPr>
              <w:spacing w:after="0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67110" w14:textId="77777777" w:rsidR="006524D6" w:rsidRPr="001D5D69" w:rsidRDefault="006524D6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8C45C1" w14:textId="77777777" w:rsidR="006524D6" w:rsidRPr="001D5D69" w:rsidRDefault="006524D6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41E9" w:rsidRPr="001D5D69" w14:paraId="680B1FF2" w14:textId="77777777" w:rsidTr="007E585E">
        <w:trPr>
          <w:trHeight w:val="330"/>
        </w:trPr>
        <w:tc>
          <w:tcPr>
            <w:tcW w:w="948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EF934" w14:textId="77777777" w:rsidR="006A41E9" w:rsidRPr="001D5D69" w:rsidRDefault="006A41E9" w:rsidP="006A41E9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Total:</w:t>
            </w:r>
          </w:p>
        </w:tc>
      </w:tr>
      <w:tr w:rsidR="006524D6" w:rsidRPr="001D5D69" w14:paraId="52E4249F" w14:textId="77777777" w:rsidTr="007E585E">
        <w:trPr>
          <w:trHeight w:val="315"/>
        </w:trPr>
        <w:tc>
          <w:tcPr>
            <w:tcW w:w="948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/>
            <w:noWrap/>
            <w:vAlign w:val="center"/>
            <w:hideMark/>
          </w:tcPr>
          <w:p w14:paraId="0DD581E0" w14:textId="77777777" w:rsidR="006524D6" w:rsidRPr="001D5D69" w:rsidRDefault="006139DA" w:rsidP="00E1580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Major</w:t>
            </w:r>
            <w:r w:rsidR="006524D6" w:rsidRPr="001D5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B26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Field</w:t>
            </w:r>
          </w:p>
        </w:tc>
      </w:tr>
      <w:tr w:rsidR="006524D6" w:rsidRPr="001D5D69" w14:paraId="37DD3C40" w14:textId="77777777" w:rsidTr="007E585E">
        <w:trPr>
          <w:trHeight w:val="315"/>
        </w:trPr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155DD516" w14:textId="77777777" w:rsidR="006524D6" w:rsidRPr="001D5D69" w:rsidRDefault="006524D6" w:rsidP="00E1580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Course No.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4BC460FE" w14:textId="77777777" w:rsidR="006524D6" w:rsidRPr="001D5D69" w:rsidRDefault="006524D6" w:rsidP="00E1580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47C9CC5C" w14:textId="77777777" w:rsidR="006524D6" w:rsidRPr="001D5D69" w:rsidRDefault="006524D6" w:rsidP="00E1580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Instructor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23B1C854" w14:textId="77777777" w:rsidR="006524D6" w:rsidRPr="001D5D69" w:rsidRDefault="006524D6" w:rsidP="00E1580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Term</w:t>
            </w:r>
            <w:r w:rsidR="007E58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/Projected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/>
            <w:noWrap/>
            <w:vAlign w:val="center"/>
            <w:hideMark/>
          </w:tcPr>
          <w:p w14:paraId="765F0F5C" w14:textId="77777777" w:rsidR="006524D6" w:rsidRPr="001D5D69" w:rsidRDefault="006524D6" w:rsidP="00E1580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Credits</w:t>
            </w:r>
          </w:p>
        </w:tc>
      </w:tr>
      <w:tr w:rsidR="006524D6" w:rsidRPr="001D5D69" w14:paraId="0A34B8EA" w14:textId="77777777" w:rsidTr="007E585E">
        <w:trPr>
          <w:trHeight w:val="330"/>
        </w:trPr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D3898" w14:textId="77777777" w:rsidR="006524D6" w:rsidRPr="001D5D69" w:rsidRDefault="006524D6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0F4CA" w14:textId="77777777" w:rsidR="006524D6" w:rsidRPr="001D5D69" w:rsidRDefault="006524D6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BAD7F" w14:textId="77777777" w:rsidR="006524D6" w:rsidRPr="001D5D69" w:rsidRDefault="006524D6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B98E3" w14:textId="77777777" w:rsidR="006524D6" w:rsidRPr="001D5D69" w:rsidRDefault="006524D6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B4F557" w14:textId="77777777" w:rsidR="006524D6" w:rsidRPr="001D5D69" w:rsidRDefault="006524D6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24D6" w:rsidRPr="001D5D69" w14:paraId="55BBE924" w14:textId="77777777" w:rsidTr="007E585E">
        <w:trPr>
          <w:trHeight w:val="330"/>
        </w:trPr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6A63A" w14:textId="77777777" w:rsidR="006524D6" w:rsidRPr="001D5D69" w:rsidRDefault="006524D6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3C1E8" w14:textId="77777777" w:rsidR="006524D6" w:rsidRPr="001D5D69" w:rsidRDefault="006524D6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2BC06" w14:textId="77777777" w:rsidR="006524D6" w:rsidRPr="001D5D69" w:rsidRDefault="006524D6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3E462" w14:textId="77777777" w:rsidR="006524D6" w:rsidRPr="001D5D69" w:rsidRDefault="006524D6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7D51E8" w14:textId="77777777" w:rsidR="006524D6" w:rsidRPr="001D5D69" w:rsidRDefault="006524D6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24D6" w:rsidRPr="001D5D69" w14:paraId="496813A7" w14:textId="77777777" w:rsidTr="007E585E">
        <w:trPr>
          <w:trHeight w:val="315"/>
        </w:trPr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BE096" w14:textId="77777777" w:rsidR="006524D6" w:rsidRPr="001D5D69" w:rsidRDefault="006524D6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395D7" w14:textId="77777777" w:rsidR="006524D6" w:rsidRPr="001D5D69" w:rsidRDefault="006524D6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8072F" w14:textId="77777777" w:rsidR="006524D6" w:rsidRPr="001D5D69" w:rsidRDefault="006524D6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88B1D" w14:textId="77777777" w:rsidR="006524D6" w:rsidRPr="001D5D69" w:rsidRDefault="006524D6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2DA6E2" w14:textId="77777777" w:rsidR="006524D6" w:rsidRPr="001D5D69" w:rsidRDefault="006524D6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24D6" w:rsidRPr="001D5D69" w14:paraId="79D9C91E" w14:textId="77777777" w:rsidTr="007E585E">
        <w:trPr>
          <w:trHeight w:val="330"/>
        </w:trPr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6C88F" w14:textId="77777777" w:rsidR="006524D6" w:rsidRPr="001D5D69" w:rsidRDefault="006524D6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8D617" w14:textId="77777777" w:rsidR="006524D6" w:rsidRPr="001D5D69" w:rsidRDefault="006524D6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9F66B" w14:textId="77777777" w:rsidR="006524D6" w:rsidRPr="001D5D69" w:rsidRDefault="006524D6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F13FA" w14:textId="77777777" w:rsidR="006524D6" w:rsidRPr="001D5D69" w:rsidRDefault="006524D6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EE44FF" w14:textId="77777777" w:rsidR="006524D6" w:rsidRPr="001D5D69" w:rsidRDefault="006524D6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24D6" w:rsidRPr="001D5D69" w14:paraId="78AFB584" w14:textId="77777777" w:rsidTr="007E585E">
        <w:trPr>
          <w:trHeight w:val="330"/>
        </w:trPr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585FA" w14:textId="77777777" w:rsidR="006524D6" w:rsidRPr="001D5D69" w:rsidRDefault="006524D6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187E2" w14:textId="77777777" w:rsidR="006524D6" w:rsidRPr="001D5D69" w:rsidRDefault="006524D6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6CE8E" w14:textId="77777777" w:rsidR="006524D6" w:rsidRPr="001D5D69" w:rsidRDefault="006524D6" w:rsidP="00E1580F">
            <w:pPr>
              <w:spacing w:after="0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EF555" w14:textId="77777777" w:rsidR="006524D6" w:rsidRPr="001D5D69" w:rsidRDefault="006524D6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F665E4" w14:textId="77777777" w:rsidR="006524D6" w:rsidRPr="001D5D69" w:rsidRDefault="006524D6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41E9" w:rsidRPr="001D5D69" w14:paraId="55F19B5A" w14:textId="77777777" w:rsidTr="007E585E">
        <w:trPr>
          <w:trHeight w:val="330"/>
        </w:trPr>
        <w:tc>
          <w:tcPr>
            <w:tcW w:w="948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3730E" w14:textId="77777777" w:rsidR="006A41E9" w:rsidRPr="001D5D69" w:rsidRDefault="006A41E9" w:rsidP="006A41E9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Total:</w:t>
            </w:r>
          </w:p>
        </w:tc>
      </w:tr>
    </w:tbl>
    <w:p w14:paraId="30E1BF89" w14:textId="77777777" w:rsidR="00EB2DD8" w:rsidRDefault="00EB2DD8"/>
    <w:p w14:paraId="5F7DBD90" w14:textId="77777777" w:rsidR="00D07F2E" w:rsidRDefault="00EB2DD8" w:rsidP="00EB2DD8">
      <w:r>
        <w:br w:type="page"/>
      </w:r>
    </w:p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1378"/>
        <w:gridCol w:w="3248"/>
        <w:gridCol w:w="2003"/>
        <w:gridCol w:w="1846"/>
        <w:gridCol w:w="1008"/>
      </w:tblGrid>
      <w:tr w:rsidR="00376C00" w:rsidRPr="001D5D69" w14:paraId="7593BD29" w14:textId="77777777" w:rsidTr="007E585E">
        <w:trPr>
          <w:trHeight w:val="330"/>
        </w:trPr>
        <w:tc>
          <w:tcPr>
            <w:tcW w:w="13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5DE327F" w14:textId="77777777" w:rsidR="00376C00" w:rsidRPr="001D5D69" w:rsidRDefault="00376C00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84435A2" w14:textId="77777777" w:rsidR="00376C00" w:rsidRPr="001D5D69" w:rsidRDefault="00376C00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BCA7FAA" w14:textId="77777777" w:rsidR="00376C00" w:rsidRPr="001D5D69" w:rsidRDefault="00376C00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290613E" w14:textId="77777777" w:rsidR="00376C00" w:rsidRPr="001D5D69" w:rsidRDefault="00376C00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7EF621D" w14:textId="77777777" w:rsidR="00376C00" w:rsidRPr="001D5D69" w:rsidRDefault="00376C00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6C00" w:rsidRPr="001D5D69" w14:paraId="585F5594" w14:textId="77777777" w:rsidTr="007E585E">
        <w:trPr>
          <w:trHeight w:val="330"/>
        </w:trPr>
        <w:tc>
          <w:tcPr>
            <w:tcW w:w="1378" w:type="dxa"/>
            <w:shd w:val="clear" w:color="auto" w:fill="auto"/>
            <w:noWrap/>
            <w:vAlign w:val="center"/>
          </w:tcPr>
          <w:p w14:paraId="3FCCCACD" w14:textId="77777777" w:rsidR="00376C00" w:rsidRPr="001D5D69" w:rsidRDefault="00376C00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auto"/>
            <w:noWrap/>
            <w:vAlign w:val="center"/>
          </w:tcPr>
          <w:p w14:paraId="2E8CEC85" w14:textId="77777777" w:rsidR="00376C00" w:rsidRPr="001D5D69" w:rsidRDefault="00376C00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auto"/>
            <w:noWrap/>
            <w:vAlign w:val="center"/>
          </w:tcPr>
          <w:p w14:paraId="6F5A802F" w14:textId="77777777" w:rsidR="00376C00" w:rsidRPr="001D5D69" w:rsidRDefault="00376C00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noWrap/>
            <w:vAlign w:val="center"/>
          </w:tcPr>
          <w:p w14:paraId="7DF46B0E" w14:textId="77777777" w:rsidR="00376C00" w:rsidRPr="001D5D69" w:rsidRDefault="00376C00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noWrap/>
            <w:vAlign w:val="center"/>
          </w:tcPr>
          <w:p w14:paraId="24BBEC27" w14:textId="77777777" w:rsidR="00376C00" w:rsidRPr="001D5D69" w:rsidRDefault="00376C00" w:rsidP="00E158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24D6" w:rsidRPr="001D5D69" w14:paraId="5CCC8E16" w14:textId="77777777" w:rsidTr="007E585E">
        <w:trPr>
          <w:trHeight w:val="315"/>
        </w:trPr>
        <w:tc>
          <w:tcPr>
            <w:tcW w:w="948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/>
            <w:noWrap/>
            <w:vAlign w:val="center"/>
            <w:hideMark/>
          </w:tcPr>
          <w:p w14:paraId="5C62FE8F" w14:textId="77777777" w:rsidR="006524D6" w:rsidRPr="001D5D69" w:rsidRDefault="00CF11E6" w:rsidP="002A4AF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Minor Fiel</w:t>
            </w:r>
            <w:r w:rsidR="00CB26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6524D6" w:rsidRPr="001D5D69" w14:paraId="7D460196" w14:textId="77777777" w:rsidTr="007E585E">
        <w:trPr>
          <w:trHeight w:val="315"/>
        </w:trPr>
        <w:tc>
          <w:tcPr>
            <w:tcW w:w="1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2E73CF8A" w14:textId="77777777" w:rsidR="006524D6" w:rsidRPr="001D5D69" w:rsidRDefault="006524D6" w:rsidP="002A4AF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Course No.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2BEDAA0A" w14:textId="77777777" w:rsidR="006524D6" w:rsidRPr="001D5D69" w:rsidRDefault="006524D6" w:rsidP="002A4AF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57A1115B" w14:textId="77777777" w:rsidR="006524D6" w:rsidRPr="001D5D69" w:rsidRDefault="006524D6" w:rsidP="002A4AF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Instructor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5923B416" w14:textId="77777777" w:rsidR="006524D6" w:rsidRPr="001D5D69" w:rsidRDefault="006524D6" w:rsidP="002A4AF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Term</w:t>
            </w:r>
            <w:r w:rsidR="007E58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/Projected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/>
            <w:noWrap/>
            <w:vAlign w:val="center"/>
          </w:tcPr>
          <w:p w14:paraId="49C09CA3" w14:textId="77777777" w:rsidR="006524D6" w:rsidRPr="001D5D69" w:rsidRDefault="006524D6" w:rsidP="002A4AF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Credits</w:t>
            </w:r>
          </w:p>
        </w:tc>
      </w:tr>
      <w:tr w:rsidR="006524D6" w:rsidRPr="001D5D69" w14:paraId="21CF9D91" w14:textId="77777777" w:rsidTr="007E585E">
        <w:trPr>
          <w:trHeight w:val="315"/>
        </w:trPr>
        <w:tc>
          <w:tcPr>
            <w:tcW w:w="1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7D8AC" w14:textId="77777777" w:rsidR="006524D6" w:rsidRPr="001D5D69" w:rsidRDefault="006524D6" w:rsidP="002A4AF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FF7A9" w14:textId="77777777" w:rsidR="006524D6" w:rsidRPr="001D5D69" w:rsidRDefault="006524D6" w:rsidP="002A4AF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CB236" w14:textId="77777777" w:rsidR="006524D6" w:rsidRPr="001D5D69" w:rsidRDefault="006524D6" w:rsidP="002A4AF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DABB5" w14:textId="77777777" w:rsidR="006524D6" w:rsidRPr="001D5D69" w:rsidRDefault="006524D6" w:rsidP="002A4AF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111140" w14:textId="77777777" w:rsidR="006524D6" w:rsidRPr="001D5D69" w:rsidRDefault="006524D6" w:rsidP="002A4AF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26EF" w:rsidRPr="001D5D69" w14:paraId="41EDE769" w14:textId="77777777" w:rsidTr="007E585E">
        <w:trPr>
          <w:trHeight w:val="315"/>
        </w:trPr>
        <w:tc>
          <w:tcPr>
            <w:tcW w:w="1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C8AEF" w14:textId="77777777" w:rsidR="00E226EF" w:rsidRPr="001D5D69" w:rsidRDefault="00E226EF" w:rsidP="002A4AF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AC2B4" w14:textId="77777777" w:rsidR="00E226EF" w:rsidRPr="001D5D69" w:rsidRDefault="00E226EF" w:rsidP="002A4AF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C18A0" w14:textId="77777777" w:rsidR="00E226EF" w:rsidRPr="001D5D69" w:rsidRDefault="00E226EF" w:rsidP="002A4AF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9BCE5" w14:textId="77777777" w:rsidR="00E226EF" w:rsidRPr="001D5D69" w:rsidRDefault="00E226EF" w:rsidP="002A4AF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05FF3" w14:textId="77777777" w:rsidR="00E226EF" w:rsidRPr="001D5D69" w:rsidRDefault="00E226EF" w:rsidP="002A4AF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11E6" w:rsidRPr="001D5D69" w14:paraId="5F6C4C73" w14:textId="77777777" w:rsidTr="007E585E">
        <w:trPr>
          <w:trHeight w:val="315"/>
        </w:trPr>
        <w:tc>
          <w:tcPr>
            <w:tcW w:w="1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383FB" w14:textId="77777777" w:rsidR="00CF11E6" w:rsidRPr="001D5D69" w:rsidRDefault="00CF11E6" w:rsidP="002A4AF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B100B" w14:textId="77777777" w:rsidR="00CF11E6" w:rsidRPr="001D5D69" w:rsidRDefault="00CF11E6" w:rsidP="002A4AF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36A5C" w14:textId="77777777" w:rsidR="00CF11E6" w:rsidRPr="001D5D69" w:rsidRDefault="00CF11E6" w:rsidP="002A4AF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428B6" w14:textId="77777777" w:rsidR="00CF11E6" w:rsidRPr="001D5D69" w:rsidRDefault="00CF11E6" w:rsidP="002A4AF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8A870F" w14:textId="77777777" w:rsidR="00CF11E6" w:rsidRPr="001D5D69" w:rsidRDefault="00CF11E6" w:rsidP="002A4AF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24D6" w:rsidRPr="001D5D69" w14:paraId="62809237" w14:textId="77777777" w:rsidTr="007E585E">
        <w:trPr>
          <w:trHeight w:val="315"/>
        </w:trPr>
        <w:tc>
          <w:tcPr>
            <w:tcW w:w="1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DB73C" w14:textId="77777777" w:rsidR="006524D6" w:rsidRPr="001D5D69" w:rsidRDefault="006524D6" w:rsidP="002A4AF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B6260" w14:textId="77777777" w:rsidR="006524D6" w:rsidRPr="001D5D69" w:rsidRDefault="006524D6" w:rsidP="002A4AF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9ADBA" w14:textId="77777777" w:rsidR="006524D6" w:rsidRPr="001D5D69" w:rsidRDefault="006524D6" w:rsidP="002A4AF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AA2E6" w14:textId="77777777" w:rsidR="006524D6" w:rsidRPr="001D5D69" w:rsidRDefault="006524D6" w:rsidP="002A4AF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8806FB" w14:textId="77777777" w:rsidR="006524D6" w:rsidRPr="001D5D69" w:rsidRDefault="006524D6" w:rsidP="002A4AF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41E9" w:rsidRPr="001D5D69" w14:paraId="451BBA07" w14:textId="77777777" w:rsidTr="007E585E">
        <w:trPr>
          <w:trHeight w:val="315"/>
        </w:trPr>
        <w:tc>
          <w:tcPr>
            <w:tcW w:w="948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76294F" w14:textId="77777777" w:rsidR="006A41E9" w:rsidRPr="001D5D69" w:rsidRDefault="006A41E9" w:rsidP="006A41E9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3EB"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  <w:t>Total:</w:t>
            </w:r>
            <w:commentRangeStart w:id="1"/>
            <w:r w:rsidR="00F643EB" w:rsidRPr="00F643EB"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  <w:t>12</w:t>
            </w:r>
            <w:commentRangeEnd w:id="1"/>
            <w:r w:rsidR="00F643EB">
              <w:rPr>
                <w:rStyle w:val="CommentReference"/>
              </w:rPr>
              <w:commentReference w:id="1"/>
            </w:r>
          </w:p>
        </w:tc>
      </w:tr>
    </w:tbl>
    <w:p w14:paraId="53BC81F9" w14:textId="77777777" w:rsidR="002B1D3D" w:rsidRPr="001644D2" w:rsidRDefault="002B1D3D" w:rsidP="00E1580F">
      <w:pPr>
        <w:rPr>
          <w:rFonts w:ascii="Times New Roman" w:hAnsi="Times New Roman"/>
          <w:sz w:val="24"/>
          <w:szCs w:val="24"/>
        </w:rPr>
      </w:pPr>
    </w:p>
    <w:p w14:paraId="01D308B9" w14:textId="77777777" w:rsidR="00C52F19" w:rsidRDefault="00C52F19" w:rsidP="00E1580F">
      <w:pPr>
        <w:rPr>
          <w:rFonts w:ascii="Times New Roman" w:hAnsi="Times New Roman"/>
          <w:sz w:val="24"/>
          <w:szCs w:val="24"/>
        </w:rPr>
      </w:pPr>
    </w:p>
    <w:tbl>
      <w:tblPr>
        <w:tblW w:w="9555" w:type="dxa"/>
        <w:tblInd w:w="93" w:type="dxa"/>
        <w:tblLook w:val="04A0" w:firstRow="1" w:lastRow="0" w:firstColumn="1" w:lastColumn="0" w:noHBand="0" w:noVBand="1"/>
      </w:tblPr>
      <w:tblGrid>
        <w:gridCol w:w="1423"/>
        <w:gridCol w:w="3362"/>
        <w:gridCol w:w="2070"/>
        <w:gridCol w:w="1620"/>
        <w:gridCol w:w="1080"/>
      </w:tblGrid>
      <w:tr w:rsidR="00AC1D5A" w:rsidRPr="001D5D69" w14:paraId="2DD63F79" w14:textId="77777777" w:rsidTr="007E585E">
        <w:trPr>
          <w:trHeight w:val="315"/>
        </w:trPr>
        <w:tc>
          <w:tcPr>
            <w:tcW w:w="95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/>
            <w:noWrap/>
            <w:vAlign w:val="center"/>
            <w:hideMark/>
          </w:tcPr>
          <w:p w14:paraId="18025DD4" w14:textId="77777777" w:rsidR="00AC1D5A" w:rsidRPr="001D5D69" w:rsidRDefault="00AC1D5A" w:rsidP="000342D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Transfer Credits</w:t>
            </w:r>
          </w:p>
        </w:tc>
      </w:tr>
      <w:tr w:rsidR="00AC1D5A" w:rsidRPr="001D5D69" w14:paraId="00DDC5A9" w14:textId="77777777" w:rsidTr="007E585E">
        <w:trPr>
          <w:trHeight w:val="315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0F4DCAF1" w14:textId="77777777" w:rsidR="00AC1D5A" w:rsidRPr="001D5D69" w:rsidRDefault="00AC1D5A" w:rsidP="000342D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Course No.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366F4C0E" w14:textId="77777777" w:rsidR="00AC1D5A" w:rsidRPr="001D5D69" w:rsidRDefault="00AC1D5A" w:rsidP="000342D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66C57A05" w14:textId="77777777" w:rsidR="00AC1D5A" w:rsidRPr="001D5D69" w:rsidRDefault="00AC1D5A" w:rsidP="000342D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Instructor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40E6EFDA" w14:textId="77777777" w:rsidR="00AC1D5A" w:rsidRPr="001D5D69" w:rsidRDefault="00AC1D5A" w:rsidP="000342D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Term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/>
            <w:noWrap/>
            <w:vAlign w:val="center"/>
          </w:tcPr>
          <w:p w14:paraId="768C5675" w14:textId="77777777" w:rsidR="00AC1D5A" w:rsidRPr="001D5D69" w:rsidRDefault="00AC1D5A" w:rsidP="000342D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5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Credits</w:t>
            </w:r>
          </w:p>
        </w:tc>
      </w:tr>
      <w:tr w:rsidR="00AC1D5A" w:rsidRPr="001D5D69" w14:paraId="7449A7FC" w14:textId="77777777" w:rsidTr="007E585E">
        <w:trPr>
          <w:trHeight w:val="315"/>
        </w:trPr>
        <w:tc>
          <w:tcPr>
            <w:tcW w:w="1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4A14F" w14:textId="77777777" w:rsidR="00AC1D5A" w:rsidRPr="001D5D69" w:rsidRDefault="00AC1D5A" w:rsidP="000342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D4765" w14:textId="77777777" w:rsidR="00AC1D5A" w:rsidRPr="001D5D69" w:rsidRDefault="00AC1D5A" w:rsidP="000342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897A7" w14:textId="77777777" w:rsidR="00AC1D5A" w:rsidRPr="001D5D69" w:rsidRDefault="00AC1D5A" w:rsidP="000342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EB0B8" w14:textId="77777777" w:rsidR="00AC1D5A" w:rsidRPr="001D5D69" w:rsidRDefault="00AC1D5A" w:rsidP="000342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BE6587" w14:textId="77777777" w:rsidR="00AC1D5A" w:rsidRPr="001D5D69" w:rsidRDefault="00AC1D5A" w:rsidP="000342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1D5A" w:rsidRPr="001D5D69" w14:paraId="0F82550F" w14:textId="77777777" w:rsidTr="007E585E">
        <w:trPr>
          <w:trHeight w:val="315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E5460" w14:textId="77777777" w:rsidR="00AC1D5A" w:rsidRPr="001D5D69" w:rsidRDefault="00AC1D5A" w:rsidP="000342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7BB05" w14:textId="77777777" w:rsidR="00AC1D5A" w:rsidRPr="001D5D69" w:rsidRDefault="00AC1D5A" w:rsidP="000342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E87FB" w14:textId="77777777" w:rsidR="00AC1D5A" w:rsidRPr="001D5D69" w:rsidRDefault="00AC1D5A" w:rsidP="000342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387DE" w14:textId="77777777" w:rsidR="00AC1D5A" w:rsidRPr="001D5D69" w:rsidRDefault="00AC1D5A" w:rsidP="000342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8027C4" w14:textId="77777777" w:rsidR="00AC1D5A" w:rsidRPr="001D5D69" w:rsidRDefault="00AC1D5A" w:rsidP="000342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1D5A" w:rsidRPr="001D5D69" w14:paraId="36589E6E" w14:textId="77777777" w:rsidTr="007E585E">
        <w:trPr>
          <w:trHeight w:val="315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5E589" w14:textId="77777777" w:rsidR="00AC1D5A" w:rsidRPr="001D5D69" w:rsidRDefault="00AC1D5A" w:rsidP="000342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37E60" w14:textId="77777777" w:rsidR="00AC1D5A" w:rsidRPr="001D5D69" w:rsidRDefault="00AC1D5A" w:rsidP="000342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41F42" w14:textId="77777777" w:rsidR="00AC1D5A" w:rsidRPr="001D5D69" w:rsidRDefault="00AC1D5A" w:rsidP="000342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026E2" w14:textId="77777777" w:rsidR="00AC1D5A" w:rsidRPr="001D5D69" w:rsidRDefault="00AC1D5A" w:rsidP="000342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2061E7" w14:textId="77777777" w:rsidR="00AC1D5A" w:rsidRPr="001D5D69" w:rsidRDefault="00AC1D5A" w:rsidP="000342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1D5A" w:rsidRPr="001D5D69" w14:paraId="3017AA2D" w14:textId="77777777" w:rsidTr="007E585E">
        <w:trPr>
          <w:trHeight w:val="315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2AEB1" w14:textId="77777777" w:rsidR="00AC1D5A" w:rsidRPr="001D5D69" w:rsidRDefault="00AC1D5A" w:rsidP="000342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46FC7" w14:textId="77777777" w:rsidR="00AC1D5A" w:rsidRPr="001D5D69" w:rsidRDefault="00AC1D5A" w:rsidP="000342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0F6F7" w14:textId="77777777" w:rsidR="00AC1D5A" w:rsidRPr="001D5D69" w:rsidRDefault="00AC1D5A" w:rsidP="000342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F4696" w14:textId="77777777" w:rsidR="00AC1D5A" w:rsidRPr="001D5D69" w:rsidRDefault="00AC1D5A" w:rsidP="000342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C3AEDA" w14:textId="77777777" w:rsidR="00AC1D5A" w:rsidRPr="001D5D69" w:rsidRDefault="00AC1D5A" w:rsidP="000342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1D5A" w:rsidRPr="001D5D69" w14:paraId="5091791D" w14:textId="77777777" w:rsidTr="007E585E">
        <w:trPr>
          <w:trHeight w:val="315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8570B" w14:textId="77777777" w:rsidR="00AC1D5A" w:rsidRPr="001D5D69" w:rsidRDefault="00AC1D5A" w:rsidP="000342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FFA8A" w14:textId="77777777" w:rsidR="00AC1D5A" w:rsidRPr="001D5D69" w:rsidRDefault="00AC1D5A" w:rsidP="000342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B6D26" w14:textId="77777777" w:rsidR="00AC1D5A" w:rsidRPr="001D5D69" w:rsidRDefault="00AC1D5A" w:rsidP="000342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75605" w14:textId="77777777" w:rsidR="00AC1D5A" w:rsidRPr="001D5D69" w:rsidRDefault="00AC1D5A" w:rsidP="000342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EBEA8A" w14:textId="77777777" w:rsidR="00AC1D5A" w:rsidRPr="001D5D69" w:rsidRDefault="00AC1D5A" w:rsidP="000342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1D5A" w:rsidRPr="001D5D69" w14:paraId="258A58B4" w14:textId="77777777" w:rsidTr="007E585E">
        <w:trPr>
          <w:trHeight w:val="315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02439" w14:textId="77777777" w:rsidR="00AC1D5A" w:rsidRPr="001D5D69" w:rsidRDefault="00AC1D5A" w:rsidP="000342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AA4FA" w14:textId="77777777" w:rsidR="00AC1D5A" w:rsidRPr="001D5D69" w:rsidRDefault="00AC1D5A" w:rsidP="000342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7F7D8" w14:textId="77777777" w:rsidR="00AC1D5A" w:rsidRPr="001D5D69" w:rsidRDefault="00AC1D5A" w:rsidP="000342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BD809" w14:textId="77777777" w:rsidR="00AC1D5A" w:rsidRPr="001D5D69" w:rsidRDefault="00AC1D5A" w:rsidP="000342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CB9E72" w14:textId="77777777" w:rsidR="00AC1D5A" w:rsidRPr="001D5D69" w:rsidRDefault="00AC1D5A" w:rsidP="000342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1D5A" w:rsidRPr="001D5D69" w14:paraId="7019B2B2" w14:textId="77777777" w:rsidTr="007E585E">
        <w:trPr>
          <w:trHeight w:val="315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9AA56" w14:textId="77777777" w:rsidR="00AC1D5A" w:rsidRPr="001D5D69" w:rsidRDefault="00AC1D5A" w:rsidP="000342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880E2" w14:textId="77777777" w:rsidR="00AC1D5A" w:rsidRPr="001D5D69" w:rsidRDefault="00AC1D5A" w:rsidP="000342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51733" w14:textId="77777777" w:rsidR="00AC1D5A" w:rsidRPr="001D5D69" w:rsidRDefault="00AC1D5A" w:rsidP="000342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7C2BE" w14:textId="77777777" w:rsidR="00AC1D5A" w:rsidRPr="001D5D69" w:rsidRDefault="00AC1D5A" w:rsidP="000342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6A3E1" w14:textId="77777777" w:rsidR="00AC1D5A" w:rsidRPr="001D5D69" w:rsidRDefault="00AC1D5A" w:rsidP="000342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1D5A" w:rsidRPr="001D5D69" w14:paraId="4B3C4292" w14:textId="77777777" w:rsidTr="007E585E">
        <w:trPr>
          <w:trHeight w:val="315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95AD7" w14:textId="77777777" w:rsidR="00AC1D5A" w:rsidRPr="001D5D69" w:rsidRDefault="00AC1D5A" w:rsidP="000342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EAD78" w14:textId="77777777" w:rsidR="00AC1D5A" w:rsidRPr="001D5D69" w:rsidRDefault="00AC1D5A" w:rsidP="000342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19363" w14:textId="77777777" w:rsidR="00AC1D5A" w:rsidRPr="001D5D69" w:rsidRDefault="00AC1D5A" w:rsidP="000342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FF8B0" w14:textId="77777777" w:rsidR="00AC1D5A" w:rsidRPr="001D5D69" w:rsidRDefault="00AC1D5A" w:rsidP="000342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D42280" w14:textId="77777777" w:rsidR="00AC1D5A" w:rsidRPr="001D5D69" w:rsidRDefault="00AC1D5A" w:rsidP="000342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1D5A" w:rsidRPr="001D5D69" w14:paraId="25741167" w14:textId="77777777" w:rsidTr="007E585E">
        <w:trPr>
          <w:trHeight w:val="315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2AC1C" w14:textId="77777777" w:rsidR="00AC1D5A" w:rsidRPr="001D5D69" w:rsidRDefault="00AC1D5A" w:rsidP="000342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19C8A" w14:textId="77777777" w:rsidR="00AC1D5A" w:rsidRPr="001D5D69" w:rsidRDefault="00AC1D5A" w:rsidP="000342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F4954" w14:textId="77777777" w:rsidR="00AC1D5A" w:rsidRPr="001D5D69" w:rsidRDefault="00AC1D5A" w:rsidP="000342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CE445" w14:textId="77777777" w:rsidR="00AC1D5A" w:rsidRPr="001D5D69" w:rsidRDefault="00AC1D5A" w:rsidP="000342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3E1337" w14:textId="77777777" w:rsidR="00AC1D5A" w:rsidRPr="001D5D69" w:rsidRDefault="00AC1D5A" w:rsidP="000342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1D5A" w:rsidRPr="001D5D69" w14:paraId="7BF86B26" w14:textId="77777777" w:rsidTr="007E585E">
        <w:trPr>
          <w:trHeight w:val="315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C6FE3" w14:textId="77777777" w:rsidR="00AC1D5A" w:rsidRPr="001D5D69" w:rsidRDefault="00AC1D5A" w:rsidP="000342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D3EA3" w14:textId="77777777" w:rsidR="00AC1D5A" w:rsidRPr="001D5D69" w:rsidRDefault="00AC1D5A" w:rsidP="000342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8F810" w14:textId="77777777" w:rsidR="00AC1D5A" w:rsidRPr="001D5D69" w:rsidRDefault="00AC1D5A" w:rsidP="000342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1599A" w14:textId="77777777" w:rsidR="00AC1D5A" w:rsidRPr="001D5D69" w:rsidRDefault="00AC1D5A" w:rsidP="000342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F72FFA" w14:textId="77777777" w:rsidR="00AC1D5A" w:rsidRPr="001D5D69" w:rsidRDefault="00AC1D5A" w:rsidP="000342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1D5A" w:rsidRPr="001D5D69" w14:paraId="4906EEC8" w14:textId="77777777" w:rsidTr="007E585E">
        <w:trPr>
          <w:trHeight w:val="315"/>
        </w:trPr>
        <w:tc>
          <w:tcPr>
            <w:tcW w:w="95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338F23" w14:textId="77777777" w:rsidR="00AC1D5A" w:rsidRPr="001D5D69" w:rsidRDefault="00AC1D5A" w:rsidP="000342DE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Total:</w:t>
            </w:r>
            <w:r w:rsidR="002C1B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commentRangeStart w:id="2"/>
            <w:r w:rsidR="002C1B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 or 36</w:t>
            </w:r>
            <w:commentRangeEnd w:id="2"/>
            <w:r w:rsidR="002C1B2C">
              <w:rPr>
                <w:rStyle w:val="CommentReference"/>
              </w:rPr>
              <w:commentReference w:id="2"/>
            </w:r>
          </w:p>
        </w:tc>
      </w:tr>
    </w:tbl>
    <w:p w14:paraId="2A0349EC" w14:textId="77777777" w:rsidR="007022F0" w:rsidRPr="0078488F" w:rsidRDefault="007022F0" w:rsidP="00E1580F">
      <w:pPr>
        <w:rPr>
          <w:rFonts w:ascii="Times New Roman" w:hAnsi="Times New Roman"/>
          <w:b/>
          <w:sz w:val="24"/>
          <w:szCs w:val="24"/>
        </w:rPr>
      </w:pPr>
    </w:p>
    <w:sectPr w:rsidR="007022F0" w:rsidRPr="0078488F" w:rsidSect="00CD6A2B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acobs, Kelli Marie" w:date="2022-03-02T12:28:00Z" w:initials="JKM">
    <w:p w14:paraId="5B379F5A" w14:textId="77777777" w:rsidR="00F643EB" w:rsidRDefault="00F643EB" w:rsidP="00764294">
      <w:pPr>
        <w:pStyle w:val="CommentText"/>
        <w:jc w:val="left"/>
      </w:pPr>
      <w:r>
        <w:rPr>
          <w:rStyle w:val="CommentReference"/>
        </w:rPr>
        <w:annotationRef/>
      </w:r>
      <w:r>
        <w:t>You must complete 12 credit hours for your minor</w:t>
      </w:r>
    </w:p>
  </w:comment>
  <w:comment w:id="2" w:author="Bennett, Bailey" w:date="2024-02-13T13:11:00Z" w:initials="BB">
    <w:p w14:paraId="7FE91782" w14:textId="77777777" w:rsidR="002C1B2C" w:rsidRDefault="002C1B2C" w:rsidP="009F060F">
      <w:pPr>
        <w:pStyle w:val="CommentText"/>
        <w:jc w:val="left"/>
      </w:pPr>
      <w:r>
        <w:rPr>
          <w:rStyle w:val="CommentReference"/>
        </w:rPr>
        <w:annotationRef/>
      </w:r>
      <w:r>
        <w:t>Only 30 credit's total can be transferred in from your Master's degree. If you have your MPA from O'Neill, 36 credit hours are allowed.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B379F5A" w15:done="0"/>
  <w15:commentEx w15:paraId="7FE9178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379F5A" w16cid:durableId="25C9E187"/>
  <w16cid:commentId w16cid:paraId="7FE91782" w16cid:durableId="2975E9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03D9A" w14:textId="77777777" w:rsidR="009F060F" w:rsidRDefault="009F060F" w:rsidP="00F771F0">
      <w:pPr>
        <w:spacing w:after="0" w:line="240" w:lineRule="auto"/>
      </w:pPr>
      <w:r>
        <w:separator/>
      </w:r>
    </w:p>
  </w:endnote>
  <w:endnote w:type="continuationSeparator" w:id="0">
    <w:p w14:paraId="7B5D7DCE" w14:textId="77777777" w:rsidR="009F060F" w:rsidRDefault="009F060F" w:rsidP="00F77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D9377" w14:textId="77777777" w:rsidR="009F060F" w:rsidRDefault="009F060F" w:rsidP="00F771F0">
      <w:pPr>
        <w:spacing w:after="0" w:line="240" w:lineRule="auto"/>
      </w:pPr>
      <w:r>
        <w:separator/>
      </w:r>
    </w:p>
  </w:footnote>
  <w:footnote w:type="continuationSeparator" w:id="0">
    <w:p w14:paraId="5FD7F99F" w14:textId="77777777" w:rsidR="009F060F" w:rsidRDefault="009F060F" w:rsidP="00F77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C2240" w14:textId="77777777" w:rsidR="000F03F4" w:rsidRDefault="000F03F4" w:rsidP="00281D9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DD9D" w14:textId="77777777" w:rsidR="000F03F4" w:rsidRDefault="006D4EED" w:rsidP="00CD6A2B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t>Name</w:t>
    </w:r>
  </w:p>
  <w:p w14:paraId="743D9C76" w14:textId="77777777" w:rsidR="006D4EED" w:rsidRPr="00B04789" w:rsidRDefault="006D4EED" w:rsidP="00CD6A2B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t>IUID#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3444E"/>
    <w:multiLevelType w:val="hybridMultilevel"/>
    <w:tmpl w:val="61603E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D31DB"/>
    <w:multiLevelType w:val="hybridMultilevel"/>
    <w:tmpl w:val="CD3273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F6D25"/>
    <w:multiLevelType w:val="hybridMultilevel"/>
    <w:tmpl w:val="E2603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342345">
    <w:abstractNumId w:val="1"/>
  </w:num>
  <w:num w:numId="2" w16cid:durableId="1920169510">
    <w:abstractNumId w:val="0"/>
  </w:num>
  <w:num w:numId="3" w16cid:durableId="183109989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nnett, Bailey">
    <w15:presenceInfo w15:providerId="AD" w15:userId="S::bailbenn@iu.edu::2eeab5a2-fe6c-46f2-a212-e467e301af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2BB2"/>
    <w:rsid w:val="0000254E"/>
    <w:rsid w:val="00012E89"/>
    <w:rsid w:val="00014A87"/>
    <w:rsid w:val="00020DB8"/>
    <w:rsid w:val="00020F00"/>
    <w:rsid w:val="00024BB2"/>
    <w:rsid w:val="00025081"/>
    <w:rsid w:val="0002525B"/>
    <w:rsid w:val="0002601E"/>
    <w:rsid w:val="000342DE"/>
    <w:rsid w:val="00035955"/>
    <w:rsid w:val="0005448E"/>
    <w:rsid w:val="00055E3A"/>
    <w:rsid w:val="00063A1C"/>
    <w:rsid w:val="000663C2"/>
    <w:rsid w:val="00083317"/>
    <w:rsid w:val="00084B5C"/>
    <w:rsid w:val="0009095F"/>
    <w:rsid w:val="00093D7F"/>
    <w:rsid w:val="000A408E"/>
    <w:rsid w:val="000B1712"/>
    <w:rsid w:val="000B74C6"/>
    <w:rsid w:val="000C1BD6"/>
    <w:rsid w:val="000D26F1"/>
    <w:rsid w:val="000D307A"/>
    <w:rsid w:val="000D5B52"/>
    <w:rsid w:val="000E1D74"/>
    <w:rsid w:val="000E5AF8"/>
    <w:rsid w:val="000E5DCC"/>
    <w:rsid w:val="000E7283"/>
    <w:rsid w:val="000F03F4"/>
    <w:rsid w:val="000F0A8D"/>
    <w:rsid w:val="000F0EB1"/>
    <w:rsid w:val="000F2376"/>
    <w:rsid w:val="000F24A9"/>
    <w:rsid w:val="000F5620"/>
    <w:rsid w:val="001035B8"/>
    <w:rsid w:val="00106E7B"/>
    <w:rsid w:val="001077EE"/>
    <w:rsid w:val="00113535"/>
    <w:rsid w:val="00113846"/>
    <w:rsid w:val="001221AF"/>
    <w:rsid w:val="00122C33"/>
    <w:rsid w:val="0012430C"/>
    <w:rsid w:val="001256B3"/>
    <w:rsid w:val="00133FDC"/>
    <w:rsid w:val="001349D1"/>
    <w:rsid w:val="00134A88"/>
    <w:rsid w:val="001424D2"/>
    <w:rsid w:val="00146512"/>
    <w:rsid w:val="00151849"/>
    <w:rsid w:val="00152EDA"/>
    <w:rsid w:val="00157A29"/>
    <w:rsid w:val="0016094A"/>
    <w:rsid w:val="00160AD6"/>
    <w:rsid w:val="00160C96"/>
    <w:rsid w:val="0016179E"/>
    <w:rsid w:val="001644D2"/>
    <w:rsid w:val="001668AC"/>
    <w:rsid w:val="0017024C"/>
    <w:rsid w:val="00171806"/>
    <w:rsid w:val="001718AD"/>
    <w:rsid w:val="00181299"/>
    <w:rsid w:val="00195FA6"/>
    <w:rsid w:val="001A2B2A"/>
    <w:rsid w:val="001B1EFC"/>
    <w:rsid w:val="001B27EF"/>
    <w:rsid w:val="001B42C0"/>
    <w:rsid w:val="001B6618"/>
    <w:rsid w:val="001C191F"/>
    <w:rsid w:val="001C2926"/>
    <w:rsid w:val="001C58DB"/>
    <w:rsid w:val="001C5AF3"/>
    <w:rsid w:val="001D0BB5"/>
    <w:rsid w:val="001D15F3"/>
    <w:rsid w:val="001D3110"/>
    <w:rsid w:val="001D42C8"/>
    <w:rsid w:val="001D5D69"/>
    <w:rsid w:val="001D7FC9"/>
    <w:rsid w:val="001E0572"/>
    <w:rsid w:val="001F4580"/>
    <w:rsid w:val="001F6574"/>
    <w:rsid w:val="002040D7"/>
    <w:rsid w:val="00207AA4"/>
    <w:rsid w:val="00207C5F"/>
    <w:rsid w:val="002144CC"/>
    <w:rsid w:val="002151BF"/>
    <w:rsid w:val="002170EE"/>
    <w:rsid w:val="002206C0"/>
    <w:rsid w:val="00230677"/>
    <w:rsid w:val="0023068C"/>
    <w:rsid w:val="00232412"/>
    <w:rsid w:val="002353B6"/>
    <w:rsid w:val="0023584A"/>
    <w:rsid w:val="00240FF5"/>
    <w:rsid w:val="00245465"/>
    <w:rsid w:val="00247AD8"/>
    <w:rsid w:val="0025628B"/>
    <w:rsid w:val="00257B29"/>
    <w:rsid w:val="002613CD"/>
    <w:rsid w:val="00270EB0"/>
    <w:rsid w:val="002716BD"/>
    <w:rsid w:val="0027215D"/>
    <w:rsid w:val="002754E3"/>
    <w:rsid w:val="00281D97"/>
    <w:rsid w:val="00283A82"/>
    <w:rsid w:val="00285F71"/>
    <w:rsid w:val="00294A22"/>
    <w:rsid w:val="002A4AFA"/>
    <w:rsid w:val="002B1D3D"/>
    <w:rsid w:val="002B3562"/>
    <w:rsid w:val="002B7E74"/>
    <w:rsid w:val="002C1B2C"/>
    <w:rsid w:val="002D3E81"/>
    <w:rsid w:val="002D6121"/>
    <w:rsid w:val="002D6BA4"/>
    <w:rsid w:val="002E01EF"/>
    <w:rsid w:val="002E2681"/>
    <w:rsid w:val="002E76FB"/>
    <w:rsid w:val="002F2670"/>
    <w:rsid w:val="002F4EF0"/>
    <w:rsid w:val="002F651D"/>
    <w:rsid w:val="002F670F"/>
    <w:rsid w:val="00302163"/>
    <w:rsid w:val="00303F2A"/>
    <w:rsid w:val="0030492A"/>
    <w:rsid w:val="00306689"/>
    <w:rsid w:val="00312139"/>
    <w:rsid w:val="00312993"/>
    <w:rsid w:val="00315526"/>
    <w:rsid w:val="00320350"/>
    <w:rsid w:val="00322374"/>
    <w:rsid w:val="003517BC"/>
    <w:rsid w:val="0035687B"/>
    <w:rsid w:val="00357E53"/>
    <w:rsid w:val="00365E7F"/>
    <w:rsid w:val="00367157"/>
    <w:rsid w:val="00375274"/>
    <w:rsid w:val="00376562"/>
    <w:rsid w:val="003769BC"/>
    <w:rsid w:val="00376C00"/>
    <w:rsid w:val="0038780C"/>
    <w:rsid w:val="003905E0"/>
    <w:rsid w:val="00392558"/>
    <w:rsid w:val="00395BD0"/>
    <w:rsid w:val="00396034"/>
    <w:rsid w:val="003A0626"/>
    <w:rsid w:val="003A4EBE"/>
    <w:rsid w:val="003A4F06"/>
    <w:rsid w:val="003B46AE"/>
    <w:rsid w:val="003B4E72"/>
    <w:rsid w:val="003B5E7E"/>
    <w:rsid w:val="003C07A9"/>
    <w:rsid w:val="003C19AB"/>
    <w:rsid w:val="003D1DCE"/>
    <w:rsid w:val="003D3251"/>
    <w:rsid w:val="003E21EC"/>
    <w:rsid w:val="003F0664"/>
    <w:rsid w:val="003F1ECE"/>
    <w:rsid w:val="003F3AD7"/>
    <w:rsid w:val="00403A97"/>
    <w:rsid w:val="0041210A"/>
    <w:rsid w:val="004131CD"/>
    <w:rsid w:val="00415642"/>
    <w:rsid w:val="00431905"/>
    <w:rsid w:val="004331CA"/>
    <w:rsid w:val="00433D78"/>
    <w:rsid w:val="004344A6"/>
    <w:rsid w:val="00450A88"/>
    <w:rsid w:val="004511BA"/>
    <w:rsid w:val="00460823"/>
    <w:rsid w:val="004805A1"/>
    <w:rsid w:val="00487110"/>
    <w:rsid w:val="0048751A"/>
    <w:rsid w:val="00491D09"/>
    <w:rsid w:val="004949D2"/>
    <w:rsid w:val="0049582E"/>
    <w:rsid w:val="00496C6B"/>
    <w:rsid w:val="004A1577"/>
    <w:rsid w:val="004A362B"/>
    <w:rsid w:val="004A7B9A"/>
    <w:rsid w:val="004B38B8"/>
    <w:rsid w:val="004B6770"/>
    <w:rsid w:val="004C0D55"/>
    <w:rsid w:val="004C6799"/>
    <w:rsid w:val="004C693C"/>
    <w:rsid w:val="004D2BB2"/>
    <w:rsid w:val="004D53A1"/>
    <w:rsid w:val="004E0EAA"/>
    <w:rsid w:val="004E2BEF"/>
    <w:rsid w:val="004E61C5"/>
    <w:rsid w:val="004E68E0"/>
    <w:rsid w:val="004E7167"/>
    <w:rsid w:val="004E7FE1"/>
    <w:rsid w:val="004F3017"/>
    <w:rsid w:val="004F581E"/>
    <w:rsid w:val="00502F87"/>
    <w:rsid w:val="00504E03"/>
    <w:rsid w:val="00510DCB"/>
    <w:rsid w:val="00511BFA"/>
    <w:rsid w:val="00515CA6"/>
    <w:rsid w:val="00516F1A"/>
    <w:rsid w:val="00525AD6"/>
    <w:rsid w:val="00526627"/>
    <w:rsid w:val="005313ED"/>
    <w:rsid w:val="0053668D"/>
    <w:rsid w:val="00544C88"/>
    <w:rsid w:val="00547A16"/>
    <w:rsid w:val="005531A9"/>
    <w:rsid w:val="00553B32"/>
    <w:rsid w:val="00554135"/>
    <w:rsid w:val="0055432B"/>
    <w:rsid w:val="0055547F"/>
    <w:rsid w:val="00556976"/>
    <w:rsid w:val="0055740A"/>
    <w:rsid w:val="00560835"/>
    <w:rsid w:val="00563587"/>
    <w:rsid w:val="00564736"/>
    <w:rsid w:val="00564C77"/>
    <w:rsid w:val="005737FD"/>
    <w:rsid w:val="00575A29"/>
    <w:rsid w:val="005861BB"/>
    <w:rsid w:val="00594034"/>
    <w:rsid w:val="00595771"/>
    <w:rsid w:val="0059768E"/>
    <w:rsid w:val="005A03F7"/>
    <w:rsid w:val="005A54B6"/>
    <w:rsid w:val="005A5FBD"/>
    <w:rsid w:val="005B4755"/>
    <w:rsid w:val="005B768F"/>
    <w:rsid w:val="005C0541"/>
    <w:rsid w:val="005C2D9B"/>
    <w:rsid w:val="005D356A"/>
    <w:rsid w:val="005D6C81"/>
    <w:rsid w:val="005E0233"/>
    <w:rsid w:val="005E37B3"/>
    <w:rsid w:val="005E57A8"/>
    <w:rsid w:val="005E582A"/>
    <w:rsid w:val="005E7002"/>
    <w:rsid w:val="00601A0A"/>
    <w:rsid w:val="0060295E"/>
    <w:rsid w:val="006039EF"/>
    <w:rsid w:val="00605C81"/>
    <w:rsid w:val="0060799B"/>
    <w:rsid w:val="006139DA"/>
    <w:rsid w:val="00616177"/>
    <w:rsid w:val="0061634B"/>
    <w:rsid w:val="00632BD2"/>
    <w:rsid w:val="006363F9"/>
    <w:rsid w:val="006417BF"/>
    <w:rsid w:val="00645E44"/>
    <w:rsid w:val="00646651"/>
    <w:rsid w:val="00650280"/>
    <w:rsid w:val="006524D6"/>
    <w:rsid w:val="00655B08"/>
    <w:rsid w:val="00665AC9"/>
    <w:rsid w:val="0066656E"/>
    <w:rsid w:val="006665CE"/>
    <w:rsid w:val="006676E6"/>
    <w:rsid w:val="00670356"/>
    <w:rsid w:val="00673A72"/>
    <w:rsid w:val="00674439"/>
    <w:rsid w:val="006769FD"/>
    <w:rsid w:val="0068036F"/>
    <w:rsid w:val="00683FF0"/>
    <w:rsid w:val="00686879"/>
    <w:rsid w:val="00692D3A"/>
    <w:rsid w:val="0069564B"/>
    <w:rsid w:val="006967BC"/>
    <w:rsid w:val="006A044C"/>
    <w:rsid w:val="006A1570"/>
    <w:rsid w:val="006A158C"/>
    <w:rsid w:val="006A41E9"/>
    <w:rsid w:val="006A4C50"/>
    <w:rsid w:val="006B0256"/>
    <w:rsid w:val="006B23A1"/>
    <w:rsid w:val="006B5B36"/>
    <w:rsid w:val="006B77B1"/>
    <w:rsid w:val="006C00DF"/>
    <w:rsid w:val="006C46A9"/>
    <w:rsid w:val="006C6EC4"/>
    <w:rsid w:val="006D2B7F"/>
    <w:rsid w:val="006D43BF"/>
    <w:rsid w:val="006D4EED"/>
    <w:rsid w:val="006D7646"/>
    <w:rsid w:val="006E28A0"/>
    <w:rsid w:val="006E66A3"/>
    <w:rsid w:val="006E76C0"/>
    <w:rsid w:val="006F4437"/>
    <w:rsid w:val="006F6CDC"/>
    <w:rsid w:val="006F70B4"/>
    <w:rsid w:val="007022F0"/>
    <w:rsid w:val="00702F50"/>
    <w:rsid w:val="00704F7C"/>
    <w:rsid w:val="00707BF2"/>
    <w:rsid w:val="00711BCF"/>
    <w:rsid w:val="00713E82"/>
    <w:rsid w:val="007143E8"/>
    <w:rsid w:val="00722CAA"/>
    <w:rsid w:val="00723E42"/>
    <w:rsid w:val="00724D1E"/>
    <w:rsid w:val="007257E2"/>
    <w:rsid w:val="00731EDD"/>
    <w:rsid w:val="007334F7"/>
    <w:rsid w:val="0073459E"/>
    <w:rsid w:val="00734A7C"/>
    <w:rsid w:val="007612F9"/>
    <w:rsid w:val="007620D0"/>
    <w:rsid w:val="00764294"/>
    <w:rsid w:val="0078488F"/>
    <w:rsid w:val="00787D4E"/>
    <w:rsid w:val="00791030"/>
    <w:rsid w:val="00792A2C"/>
    <w:rsid w:val="007931D3"/>
    <w:rsid w:val="007954F7"/>
    <w:rsid w:val="007B0F9B"/>
    <w:rsid w:val="007B1D42"/>
    <w:rsid w:val="007C44A0"/>
    <w:rsid w:val="007C5E97"/>
    <w:rsid w:val="007D1273"/>
    <w:rsid w:val="007D3018"/>
    <w:rsid w:val="007D3E2C"/>
    <w:rsid w:val="007D5AA6"/>
    <w:rsid w:val="007D6A8B"/>
    <w:rsid w:val="007D6B8A"/>
    <w:rsid w:val="007D7FDB"/>
    <w:rsid w:val="007E15FC"/>
    <w:rsid w:val="007E2582"/>
    <w:rsid w:val="007E585E"/>
    <w:rsid w:val="007E7DFD"/>
    <w:rsid w:val="007E7F5A"/>
    <w:rsid w:val="007F379F"/>
    <w:rsid w:val="007F387B"/>
    <w:rsid w:val="007F459E"/>
    <w:rsid w:val="0080018A"/>
    <w:rsid w:val="008005FC"/>
    <w:rsid w:val="008017C7"/>
    <w:rsid w:val="008019A4"/>
    <w:rsid w:val="00801DA0"/>
    <w:rsid w:val="00811103"/>
    <w:rsid w:val="00811DE3"/>
    <w:rsid w:val="00814B55"/>
    <w:rsid w:val="00822908"/>
    <w:rsid w:val="008249DB"/>
    <w:rsid w:val="0083257B"/>
    <w:rsid w:val="00835C71"/>
    <w:rsid w:val="00842ABC"/>
    <w:rsid w:val="0084308E"/>
    <w:rsid w:val="00845660"/>
    <w:rsid w:val="00846926"/>
    <w:rsid w:val="0084757C"/>
    <w:rsid w:val="00855FCB"/>
    <w:rsid w:val="008565F6"/>
    <w:rsid w:val="00861FFD"/>
    <w:rsid w:val="00863F62"/>
    <w:rsid w:val="00866961"/>
    <w:rsid w:val="008707E9"/>
    <w:rsid w:val="008814AF"/>
    <w:rsid w:val="00882D08"/>
    <w:rsid w:val="008838FB"/>
    <w:rsid w:val="00890342"/>
    <w:rsid w:val="00891215"/>
    <w:rsid w:val="00892A87"/>
    <w:rsid w:val="00893060"/>
    <w:rsid w:val="0089450F"/>
    <w:rsid w:val="00897234"/>
    <w:rsid w:val="008A0E8C"/>
    <w:rsid w:val="008B3213"/>
    <w:rsid w:val="008B4565"/>
    <w:rsid w:val="008C2E8F"/>
    <w:rsid w:val="008D208B"/>
    <w:rsid w:val="008D2507"/>
    <w:rsid w:val="008D2947"/>
    <w:rsid w:val="008D3919"/>
    <w:rsid w:val="008D4295"/>
    <w:rsid w:val="008D49AD"/>
    <w:rsid w:val="008E2027"/>
    <w:rsid w:val="008E231F"/>
    <w:rsid w:val="008E2B06"/>
    <w:rsid w:val="008E4E5F"/>
    <w:rsid w:val="008F07A4"/>
    <w:rsid w:val="008F6032"/>
    <w:rsid w:val="008F75A6"/>
    <w:rsid w:val="00900D64"/>
    <w:rsid w:val="009011BD"/>
    <w:rsid w:val="00903606"/>
    <w:rsid w:val="009073B4"/>
    <w:rsid w:val="00922B40"/>
    <w:rsid w:val="00925369"/>
    <w:rsid w:val="00935076"/>
    <w:rsid w:val="009364AE"/>
    <w:rsid w:val="009364FD"/>
    <w:rsid w:val="00950C88"/>
    <w:rsid w:val="009531A3"/>
    <w:rsid w:val="00954FD5"/>
    <w:rsid w:val="00955058"/>
    <w:rsid w:val="00957BFD"/>
    <w:rsid w:val="0096059D"/>
    <w:rsid w:val="00966C37"/>
    <w:rsid w:val="00975EE1"/>
    <w:rsid w:val="00980467"/>
    <w:rsid w:val="009830A4"/>
    <w:rsid w:val="00985976"/>
    <w:rsid w:val="00986DCC"/>
    <w:rsid w:val="00994D64"/>
    <w:rsid w:val="009A228F"/>
    <w:rsid w:val="009A5ECA"/>
    <w:rsid w:val="009B4CDE"/>
    <w:rsid w:val="009C41A7"/>
    <w:rsid w:val="009C6D1C"/>
    <w:rsid w:val="009C77DB"/>
    <w:rsid w:val="009C7826"/>
    <w:rsid w:val="009D5C6E"/>
    <w:rsid w:val="009D7111"/>
    <w:rsid w:val="009D7483"/>
    <w:rsid w:val="009E34E5"/>
    <w:rsid w:val="009E3BD8"/>
    <w:rsid w:val="009E5215"/>
    <w:rsid w:val="009E75F3"/>
    <w:rsid w:val="009F060F"/>
    <w:rsid w:val="009F0DB3"/>
    <w:rsid w:val="009F6C1D"/>
    <w:rsid w:val="009F765E"/>
    <w:rsid w:val="009F7FBD"/>
    <w:rsid w:val="00A0456A"/>
    <w:rsid w:val="00A078F0"/>
    <w:rsid w:val="00A109B7"/>
    <w:rsid w:val="00A13392"/>
    <w:rsid w:val="00A1431E"/>
    <w:rsid w:val="00A14F05"/>
    <w:rsid w:val="00A15316"/>
    <w:rsid w:val="00A21E78"/>
    <w:rsid w:val="00A26199"/>
    <w:rsid w:val="00A276B4"/>
    <w:rsid w:val="00A30A7F"/>
    <w:rsid w:val="00A4071D"/>
    <w:rsid w:val="00A40BB8"/>
    <w:rsid w:val="00A41673"/>
    <w:rsid w:val="00A51135"/>
    <w:rsid w:val="00A549CD"/>
    <w:rsid w:val="00A80941"/>
    <w:rsid w:val="00A84E51"/>
    <w:rsid w:val="00A85DAA"/>
    <w:rsid w:val="00A85EB4"/>
    <w:rsid w:val="00A91F35"/>
    <w:rsid w:val="00A92475"/>
    <w:rsid w:val="00A92EB8"/>
    <w:rsid w:val="00A94098"/>
    <w:rsid w:val="00AA320E"/>
    <w:rsid w:val="00AA6AA2"/>
    <w:rsid w:val="00AA77D9"/>
    <w:rsid w:val="00AB2E9F"/>
    <w:rsid w:val="00AB46AC"/>
    <w:rsid w:val="00AC1D5A"/>
    <w:rsid w:val="00AC3D5A"/>
    <w:rsid w:val="00AD4C32"/>
    <w:rsid w:val="00AF44F8"/>
    <w:rsid w:val="00AF7BBD"/>
    <w:rsid w:val="00B04789"/>
    <w:rsid w:val="00B06396"/>
    <w:rsid w:val="00B074BB"/>
    <w:rsid w:val="00B07D1F"/>
    <w:rsid w:val="00B101C4"/>
    <w:rsid w:val="00B16E9E"/>
    <w:rsid w:val="00B23F1C"/>
    <w:rsid w:val="00B261BC"/>
    <w:rsid w:val="00B36A61"/>
    <w:rsid w:val="00B45F53"/>
    <w:rsid w:val="00B53EB6"/>
    <w:rsid w:val="00B60025"/>
    <w:rsid w:val="00B60C7F"/>
    <w:rsid w:val="00B63D5F"/>
    <w:rsid w:val="00B640B6"/>
    <w:rsid w:val="00B65C84"/>
    <w:rsid w:val="00B703AC"/>
    <w:rsid w:val="00B703B3"/>
    <w:rsid w:val="00B73BE0"/>
    <w:rsid w:val="00B74170"/>
    <w:rsid w:val="00B809A5"/>
    <w:rsid w:val="00B83FD6"/>
    <w:rsid w:val="00B84AA6"/>
    <w:rsid w:val="00B9339B"/>
    <w:rsid w:val="00B966CD"/>
    <w:rsid w:val="00B97C3F"/>
    <w:rsid w:val="00BA6C14"/>
    <w:rsid w:val="00BB178F"/>
    <w:rsid w:val="00BB5134"/>
    <w:rsid w:val="00BC0BB7"/>
    <w:rsid w:val="00BC4C59"/>
    <w:rsid w:val="00BC56FA"/>
    <w:rsid w:val="00BD6617"/>
    <w:rsid w:val="00BD672D"/>
    <w:rsid w:val="00BD74CE"/>
    <w:rsid w:val="00BE4AA1"/>
    <w:rsid w:val="00BF0001"/>
    <w:rsid w:val="00BF2798"/>
    <w:rsid w:val="00BF4D2B"/>
    <w:rsid w:val="00BF5E99"/>
    <w:rsid w:val="00BF614C"/>
    <w:rsid w:val="00C0203D"/>
    <w:rsid w:val="00C0212B"/>
    <w:rsid w:val="00C023C4"/>
    <w:rsid w:val="00C023C7"/>
    <w:rsid w:val="00C03314"/>
    <w:rsid w:val="00C10158"/>
    <w:rsid w:val="00C16FC7"/>
    <w:rsid w:val="00C30C8B"/>
    <w:rsid w:val="00C33E3B"/>
    <w:rsid w:val="00C3567D"/>
    <w:rsid w:val="00C4150C"/>
    <w:rsid w:val="00C41EE7"/>
    <w:rsid w:val="00C44C4C"/>
    <w:rsid w:val="00C464D5"/>
    <w:rsid w:val="00C52F19"/>
    <w:rsid w:val="00C54F43"/>
    <w:rsid w:val="00C5650F"/>
    <w:rsid w:val="00C60842"/>
    <w:rsid w:val="00C62304"/>
    <w:rsid w:val="00C645C4"/>
    <w:rsid w:val="00C6562D"/>
    <w:rsid w:val="00C75052"/>
    <w:rsid w:val="00C81173"/>
    <w:rsid w:val="00C8399E"/>
    <w:rsid w:val="00C840A0"/>
    <w:rsid w:val="00C85293"/>
    <w:rsid w:val="00C93563"/>
    <w:rsid w:val="00C97A8C"/>
    <w:rsid w:val="00CA198C"/>
    <w:rsid w:val="00CA3805"/>
    <w:rsid w:val="00CA5213"/>
    <w:rsid w:val="00CB0890"/>
    <w:rsid w:val="00CB26E9"/>
    <w:rsid w:val="00CC0EED"/>
    <w:rsid w:val="00CC77C8"/>
    <w:rsid w:val="00CD0762"/>
    <w:rsid w:val="00CD13EF"/>
    <w:rsid w:val="00CD45B6"/>
    <w:rsid w:val="00CD6A2B"/>
    <w:rsid w:val="00CD72D2"/>
    <w:rsid w:val="00CE1A80"/>
    <w:rsid w:val="00CE4127"/>
    <w:rsid w:val="00CE6513"/>
    <w:rsid w:val="00CE783E"/>
    <w:rsid w:val="00CF0278"/>
    <w:rsid w:val="00CF11E6"/>
    <w:rsid w:val="00CF197D"/>
    <w:rsid w:val="00CF485B"/>
    <w:rsid w:val="00D0315E"/>
    <w:rsid w:val="00D07D55"/>
    <w:rsid w:val="00D07F2E"/>
    <w:rsid w:val="00D10252"/>
    <w:rsid w:val="00D10D62"/>
    <w:rsid w:val="00D12DC5"/>
    <w:rsid w:val="00D1463F"/>
    <w:rsid w:val="00D149EB"/>
    <w:rsid w:val="00D14B6C"/>
    <w:rsid w:val="00D15798"/>
    <w:rsid w:val="00D16950"/>
    <w:rsid w:val="00D1759A"/>
    <w:rsid w:val="00D17670"/>
    <w:rsid w:val="00D24FEB"/>
    <w:rsid w:val="00D265F4"/>
    <w:rsid w:val="00D3045A"/>
    <w:rsid w:val="00D31FE1"/>
    <w:rsid w:val="00D33252"/>
    <w:rsid w:val="00D36BCF"/>
    <w:rsid w:val="00D43F24"/>
    <w:rsid w:val="00D46D55"/>
    <w:rsid w:val="00D54720"/>
    <w:rsid w:val="00D5616E"/>
    <w:rsid w:val="00D613B9"/>
    <w:rsid w:val="00D617BF"/>
    <w:rsid w:val="00D66293"/>
    <w:rsid w:val="00D70F24"/>
    <w:rsid w:val="00D85158"/>
    <w:rsid w:val="00D862F5"/>
    <w:rsid w:val="00D86842"/>
    <w:rsid w:val="00D9688E"/>
    <w:rsid w:val="00D96A3A"/>
    <w:rsid w:val="00D979BF"/>
    <w:rsid w:val="00DA58A4"/>
    <w:rsid w:val="00DB6EA4"/>
    <w:rsid w:val="00DC008E"/>
    <w:rsid w:val="00DC41E0"/>
    <w:rsid w:val="00DD29E6"/>
    <w:rsid w:val="00DD4EC9"/>
    <w:rsid w:val="00DD7919"/>
    <w:rsid w:val="00DD7C2D"/>
    <w:rsid w:val="00DE3F94"/>
    <w:rsid w:val="00DE4299"/>
    <w:rsid w:val="00DF3D18"/>
    <w:rsid w:val="00DF5B62"/>
    <w:rsid w:val="00E0175C"/>
    <w:rsid w:val="00E156E6"/>
    <w:rsid w:val="00E1580F"/>
    <w:rsid w:val="00E17727"/>
    <w:rsid w:val="00E21D47"/>
    <w:rsid w:val="00E226EF"/>
    <w:rsid w:val="00E243ED"/>
    <w:rsid w:val="00E25C05"/>
    <w:rsid w:val="00E25E67"/>
    <w:rsid w:val="00E26B80"/>
    <w:rsid w:val="00E349D9"/>
    <w:rsid w:val="00E35270"/>
    <w:rsid w:val="00E439C6"/>
    <w:rsid w:val="00E474A2"/>
    <w:rsid w:val="00E4769D"/>
    <w:rsid w:val="00E50E0B"/>
    <w:rsid w:val="00E528B6"/>
    <w:rsid w:val="00E53E47"/>
    <w:rsid w:val="00E65B8F"/>
    <w:rsid w:val="00E67656"/>
    <w:rsid w:val="00E8194D"/>
    <w:rsid w:val="00E82729"/>
    <w:rsid w:val="00E84D13"/>
    <w:rsid w:val="00E92D16"/>
    <w:rsid w:val="00E97E1E"/>
    <w:rsid w:val="00EA0179"/>
    <w:rsid w:val="00EA1D83"/>
    <w:rsid w:val="00EA5000"/>
    <w:rsid w:val="00EB294D"/>
    <w:rsid w:val="00EB2DD8"/>
    <w:rsid w:val="00EB72A5"/>
    <w:rsid w:val="00EB7665"/>
    <w:rsid w:val="00EC3788"/>
    <w:rsid w:val="00EC3DCC"/>
    <w:rsid w:val="00EC7C10"/>
    <w:rsid w:val="00ED24D9"/>
    <w:rsid w:val="00ED7780"/>
    <w:rsid w:val="00EE1726"/>
    <w:rsid w:val="00EE1DEC"/>
    <w:rsid w:val="00F0281A"/>
    <w:rsid w:val="00F05CBA"/>
    <w:rsid w:val="00F101D2"/>
    <w:rsid w:val="00F15ADA"/>
    <w:rsid w:val="00F21350"/>
    <w:rsid w:val="00F21EAD"/>
    <w:rsid w:val="00F23638"/>
    <w:rsid w:val="00F26311"/>
    <w:rsid w:val="00F35C23"/>
    <w:rsid w:val="00F402F5"/>
    <w:rsid w:val="00F43ABA"/>
    <w:rsid w:val="00F473F7"/>
    <w:rsid w:val="00F479C8"/>
    <w:rsid w:val="00F50068"/>
    <w:rsid w:val="00F555EB"/>
    <w:rsid w:val="00F643EB"/>
    <w:rsid w:val="00F7273A"/>
    <w:rsid w:val="00F771F0"/>
    <w:rsid w:val="00F81321"/>
    <w:rsid w:val="00F83C9F"/>
    <w:rsid w:val="00F91357"/>
    <w:rsid w:val="00F91E50"/>
    <w:rsid w:val="00F93544"/>
    <w:rsid w:val="00F95831"/>
    <w:rsid w:val="00F96713"/>
    <w:rsid w:val="00F96848"/>
    <w:rsid w:val="00F96BBA"/>
    <w:rsid w:val="00FA2285"/>
    <w:rsid w:val="00FB3B03"/>
    <w:rsid w:val="00FB3D31"/>
    <w:rsid w:val="00FB663E"/>
    <w:rsid w:val="00FB73FF"/>
    <w:rsid w:val="00FC1A5D"/>
    <w:rsid w:val="00FC3DF6"/>
    <w:rsid w:val="00FC55DA"/>
    <w:rsid w:val="00FD3D3B"/>
    <w:rsid w:val="00FD3E61"/>
    <w:rsid w:val="00FD6E22"/>
    <w:rsid w:val="00FE23D1"/>
    <w:rsid w:val="00FE41C7"/>
    <w:rsid w:val="00FE5515"/>
    <w:rsid w:val="00FE58D4"/>
    <w:rsid w:val="00FE65E4"/>
    <w:rsid w:val="00FF2580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DD7D149"/>
  <w15:chartTrackingRefBased/>
  <w15:docId w15:val="{EC36016C-B013-4577-A683-7CB8ADA6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EED"/>
    <w:pPr>
      <w:spacing w:after="160" w:line="252" w:lineRule="auto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4EED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4EED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4EED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4EED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4EED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EED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EED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EED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EED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1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771F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771F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771F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6D4EED"/>
    <w:rPr>
      <w:rFonts w:ascii="Calibri Light" w:eastAsia="SimSun" w:hAnsi="Calibri Light" w:cs="Times New Roman"/>
      <w:b/>
      <w:bCs/>
      <w:caps/>
      <w:spacing w:val="4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4EED"/>
    <w:pPr>
      <w:outlineLvl w:val="9"/>
    </w:pPr>
  </w:style>
  <w:style w:type="table" w:styleId="TableGrid">
    <w:name w:val="Table Grid"/>
    <w:basedOn w:val="TableNormal"/>
    <w:uiPriority w:val="59"/>
    <w:rsid w:val="008E4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6D4EED"/>
    <w:rPr>
      <w:rFonts w:ascii="Calibri Light" w:eastAsia="SimSun" w:hAnsi="Calibri Light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6D4EED"/>
    <w:rPr>
      <w:rFonts w:ascii="Calibri Light" w:eastAsia="SimSun" w:hAnsi="Calibri Light" w:cs="Times New Roman"/>
      <w:spacing w:val="4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C6D1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6D1C"/>
  </w:style>
  <w:style w:type="character" w:styleId="EndnoteReference">
    <w:name w:val="endnote reference"/>
    <w:uiPriority w:val="99"/>
    <w:semiHidden/>
    <w:unhideWhenUsed/>
    <w:rsid w:val="009C6D1C"/>
    <w:rPr>
      <w:vertAlign w:val="superscript"/>
    </w:rPr>
  </w:style>
  <w:style w:type="character" w:styleId="Hyperlink">
    <w:name w:val="Hyperlink"/>
    <w:uiPriority w:val="99"/>
    <w:unhideWhenUsed/>
    <w:rsid w:val="009C6D1C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349D9"/>
  </w:style>
  <w:style w:type="paragraph" w:styleId="TOC2">
    <w:name w:val="toc 2"/>
    <w:basedOn w:val="Normal"/>
    <w:next w:val="Normal"/>
    <w:autoRedefine/>
    <w:uiPriority w:val="39"/>
    <w:unhideWhenUsed/>
    <w:rsid w:val="00E349D9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349D9"/>
    <w:pPr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0179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uiPriority w:val="9"/>
    <w:semiHidden/>
    <w:rsid w:val="006D4EED"/>
    <w:rPr>
      <w:rFonts w:ascii="Calibri Light" w:eastAsia="SimSun" w:hAnsi="Calibri Light" w:cs="Times New Roman"/>
      <w:i/>
      <w:iCs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6D4EED"/>
    <w:rPr>
      <w:rFonts w:ascii="Calibri Light" w:eastAsia="SimSun" w:hAnsi="Calibri Light" w:cs="Times New Roman"/>
      <w:b/>
      <w:bCs/>
    </w:rPr>
  </w:style>
  <w:style w:type="character" w:customStyle="1" w:styleId="Heading6Char">
    <w:name w:val="Heading 6 Char"/>
    <w:link w:val="Heading6"/>
    <w:uiPriority w:val="9"/>
    <w:semiHidden/>
    <w:rsid w:val="006D4EED"/>
    <w:rPr>
      <w:rFonts w:ascii="Calibri Light" w:eastAsia="SimSun" w:hAnsi="Calibri Light" w:cs="Times New Roman"/>
      <w:b/>
      <w:bCs/>
      <w:i/>
      <w:iCs/>
    </w:rPr>
  </w:style>
  <w:style w:type="character" w:customStyle="1" w:styleId="Heading7Char">
    <w:name w:val="Heading 7 Char"/>
    <w:link w:val="Heading7"/>
    <w:uiPriority w:val="9"/>
    <w:semiHidden/>
    <w:rsid w:val="006D4EED"/>
    <w:rPr>
      <w:i/>
      <w:iCs/>
    </w:rPr>
  </w:style>
  <w:style w:type="character" w:customStyle="1" w:styleId="Heading8Char">
    <w:name w:val="Heading 8 Char"/>
    <w:link w:val="Heading8"/>
    <w:uiPriority w:val="9"/>
    <w:semiHidden/>
    <w:rsid w:val="006D4EED"/>
    <w:rPr>
      <w:b/>
      <w:bCs/>
    </w:rPr>
  </w:style>
  <w:style w:type="character" w:customStyle="1" w:styleId="Heading9Char">
    <w:name w:val="Heading 9 Char"/>
    <w:link w:val="Heading9"/>
    <w:uiPriority w:val="9"/>
    <w:semiHidden/>
    <w:rsid w:val="006D4EED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D4EE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D4EED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itleChar">
    <w:name w:val="Title Char"/>
    <w:link w:val="Title"/>
    <w:uiPriority w:val="10"/>
    <w:rsid w:val="006D4EED"/>
    <w:rPr>
      <w:rFonts w:ascii="Calibri Light" w:eastAsia="SimSun" w:hAnsi="Calibri Light" w:cs="Times New Roman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4EED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6D4EED"/>
    <w:rPr>
      <w:rFonts w:ascii="Calibri Light" w:eastAsia="SimSun" w:hAnsi="Calibri Light" w:cs="Times New Roman"/>
      <w:sz w:val="24"/>
      <w:szCs w:val="24"/>
    </w:rPr>
  </w:style>
  <w:style w:type="character" w:styleId="Strong">
    <w:name w:val="Strong"/>
    <w:uiPriority w:val="22"/>
    <w:qFormat/>
    <w:rsid w:val="006D4EED"/>
    <w:rPr>
      <w:b/>
      <w:bCs/>
      <w:color w:val="auto"/>
    </w:rPr>
  </w:style>
  <w:style w:type="character" w:styleId="Emphasis">
    <w:name w:val="Emphasis"/>
    <w:uiPriority w:val="20"/>
    <w:qFormat/>
    <w:rsid w:val="006D4EED"/>
    <w:rPr>
      <w:i/>
      <w:iCs/>
      <w:color w:val="auto"/>
    </w:rPr>
  </w:style>
  <w:style w:type="paragraph" w:styleId="NoSpacing">
    <w:name w:val="No Spacing"/>
    <w:uiPriority w:val="1"/>
    <w:qFormat/>
    <w:rsid w:val="006D4EED"/>
    <w:pPr>
      <w:jc w:val="both"/>
    </w:pPr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6D4EED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QuoteChar">
    <w:name w:val="Quote Char"/>
    <w:link w:val="Quote"/>
    <w:uiPriority w:val="29"/>
    <w:rsid w:val="006D4EED"/>
    <w:rPr>
      <w:rFonts w:ascii="Calibri Light" w:eastAsia="SimSun" w:hAnsi="Calibri Light"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4EED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IntenseQuoteChar">
    <w:name w:val="Intense Quote Char"/>
    <w:link w:val="IntenseQuote"/>
    <w:uiPriority w:val="30"/>
    <w:rsid w:val="006D4EED"/>
    <w:rPr>
      <w:rFonts w:ascii="Calibri Light" w:eastAsia="SimSun" w:hAnsi="Calibri Light" w:cs="Times New Roman"/>
      <w:sz w:val="26"/>
      <w:szCs w:val="26"/>
    </w:rPr>
  </w:style>
  <w:style w:type="character" w:styleId="SubtleEmphasis">
    <w:name w:val="Subtle Emphasis"/>
    <w:uiPriority w:val="19"/>
    <w:qFormat/>
    <w:rsid w:val="006D4EED"/>
    <w:rPr>
      <w:i/>
      <w:iCs/>
      <w:color w:val="auto"/>
    </w:rPr>
  </w:style>
  <w:style w:type="character" w:styleId="IntenseEmphasis">
    <w:name w:val="Intense Emphasis"/>
    <w:uiPriority w:val="21"/>
    <w:qFormat/>
    <w:rsid w:val="006D4EED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6D4EED"/>
    <w:rPr>
      <w:smallCaps/>
      <w:color w:val="auto"/>
      <w:u w:val="single" w:color="7F7F7F"/>
    </w:rPr>
  </w:style>
  <w:style w:type="character" w:styleId="IntenseReference">
    <w:name w:val="Intense Reference"/>
    <w:uiPriority w:val="32"/>
    <w:qFormat/>
    <w:rsid w:val="006D4EED"/>
    <w:rPr>
      <w:b/>
      <w:bCs/>
      <w:smallCaps/>
      <w:color w:val="auto"/>
      <w:u w:val="single"/>
    </w:rPr>
  </w:style>
  <w:style w:type="character" w:styleId="BookTitle">
    <w:name w:val="Book Title"/>
    <w:uiPriority w:val="33"/>
    <w:qFormat/>
    <w:rsid w:val="006D4EED"/>
    <w:rPr>
      <w:b/>
      <w:bCs/>
      <w:smallCaps/>
      <w:color w:val="auto"/>
    </w:rPr>
  </w:style>
  <w:style w:type="character" w:styleId="CommentReference">
    <w:name w:val="annotation reference"/>
    <w:uiPriority w:val="99"/>
    <w:semiHidden/>
    <w:unhideWhenUsed/>
    <w:rsid w:val="00F643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43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43E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E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43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BE530-9047-4B88-9A4A-D45E912DC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SanchayanNath</dc:creator>
  <cp:keywords/>
  <cp:lastModifiedBy>Bennett, Bailey</cp:lastModifiedBy>
  <cp:revision>2</cp:revision>
  <cp:lastPrinted>2015-10-23T00:46:00Z</cp:lastPrinted>
  <dcterms:created xsi:type="dcterms:W3CDTF">2024-02-13T18:12:00Z</dcterms:created>
  <dcterms:modified xsi:type="dcterms:W3CDTF">2024-02-13T18:12:00Z</dcterms:modified>
</cp:coreProperties>
</file>